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C61B" w14:textId="77777777" w:rsidR="00A731F6" w:rsidRDefault="00A731F6">
      <w:pPr>
        <w:spacing w:line="360" w:lineRule="auto"/>
        <w:ind w:left="5387"/>
      </w:pPr>
    </w:p>
    <w:p w14:paraId="24E899CE" w14:textId="77777777" w:rsidR="00A731F6" w:rsidRDefault="00A731F6">
      <w:pPr>
        <w:spacing w:line="360" w:lineRule="auto"/>
        <w:ind w:left="5387"/>
      </w:pPr>
    </w:p>
    <w:p w14:paraId="0A613CD2" w14:textId="77777777" w:rsidR="00A731F6" w:rsidRDefault="00A731F6">
      <w:pPr>
        <w:spacing w:line="360" w:lineRule="auto"/>
        <w:ind w:left="5387"/>
      </w:pPr>
    </w:p>
    <w:p w14:paraId="4F670B9F" w14:textId="77777777" w:rsidR="00A731F6" w:rsidRPr="008208C0" w:rsidRDefault="00723151">
      <w:pPr>
        <w:pStyle w:val="Domylne"/>
        <w:spacing w:before="0" w:line="36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8208C0">
        <w:rPr>
          <w:rFonts w:ascii="Times New Roman" w:hAnsi="Times New Roman" w:cs="Times New Roman"/>
          <w:b/>
          <w:bCs/>
          <w:u w:val="single"/>
        </w:rPr>
        <w:t>ZAŁĄ</w:t>
      </w:r>
      <w:r w:rsidRPr="008208C0">
        <w:rPr>
          <w:rFonts w:ascii="Times New Roman" w:hAnsi="Times New Roman" w:cs="Times New Roman"/>
          <w:b/>
          <w:bCs/>
          <w:u w:val="single"/>
          <w:lang w:val="de-DE"/>
        </w:rPr>
        <w:t>CZNIK</w:t>
      </w:r>
    </w:p>
    <w:p w14:paraId="08B866CB" w14:textId="77777777" w:rsidR="00A731F6" w:rsidRPr="008208C0" w:rsidRDefault="00A731F6">
      <w:pPr>
        <w:pStyle w:val="Domylne"/>
        <w:spacing w:before="0" w:line="276" w:lineRule="auto"/>
        <w:jc w:val="center"/>
        <w:rPr>
          <w:rFonts w:ascii="Times New Roman" w:eastAsia="Times New Roman" w:hAnsi="Times New Roman" w:cs="Times New Roman"/>
        </w:rPr>
      </w:pPr>
    </w:p>
    <w:p w14:paraId="7419C945" w14:textId="77777777" w:rsidR="00F20358" w:rsidRPr="008208C0" w:rsidRDefault="00F20358" w:rsidP="00F20358">
      <w:pPr>
        <w:spacing w:line="360" w:lineRule="auto"/>
        <w:ind w:right="23"/>
        <w:jc w:val="center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  <w:b/>
          <w:bCs/>
        </w:rPr>
        <w:t>Wniosek</w:t>
      </w:r>
    </w:p>
    <w:p w14:paraId="1C4B5CCC" w14:textId="77777777" w:rsidR="00F20358" w:rsidRPr="008208C0" w:rsidRDefault="00F20358" w:rsidP="00F20358">
      <w:pPr>
        <w:spacing w:line="360" w:lineRule="auto"/>
        <w:ind w:right="23"/>
        <w:jc w:val="center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  <w:b/>
          <w:bCs/>
        </w:rPr>
        <w:t>o wyrażenie opinii o projekcie eksperymentu medycznego (badania)</w:t>
      </w:r>
    </w:p>
    <w:p w14:paraId="1233B3FC" w14:textId="77777777" w:rsidR="00F20358" w:rsidRPr="008208C0" w:rsidRDefault="00F20358" w:rsidP="00F20358">
      <w:pPr>
        <w:tabs>
          <w:tab w:val="left" w:pos="0"/>
        </w:tabs>
        <w:spacing w:line="360" w:lineRule="auto"/>
        <w:ind w:right="23"/>
        <w:jc w:val="both"/>
        <w:rPr>
          <w:rFonts w:ascii="Times New Roman" w:hAnsi="Times New Roman" w:cs="Times New Roman"/>
          <w:i/>
          <w:iCs/>
        </w:rPr>
      </w:pPr>
    </w:p>
    <w:p w14:paraId="648C9506" w14:textId="77777777" w:rsidR="00F20358" w:rsidRPr="008208C0" w:rsidRDefault="00F20358" w:rsidP="00F20358">
      <w:pPr>
        <w:pStyle w:val="Nagwek3"/>
        <w:tabs>
          <w:tab w:val="num" w:pos="0"/>
        </w:tabs>
        <w:spacing w:line="360" w:lineRule="auto"/>
        <w:ind w:right="23"/>
        <w:jc w:val="both"/>
        <w:rPr>
          <w:sz w:val="24"/>
          <w:szCs w:val="24"/>
        </w:rPr>
      </w:pPr>
      <w:r w:rsidRPr="008208C0">
        <w:rPr>
          <w:bCs w:val="0"/>
          <w:sz w:val="24"/>
          <w:szCs w:val="24"/>
        </w:rPr>
        <w:t>I. Część ogólna</w:t>
      </w:r>
    </w:p>
    <w:p w14:paraId="003DF627" w14:textId="77777777" w:rsidR="00F20358" w:rsidRPr="008208C0" w:rsidRDefault="00F20358" w:rsidP="00F20358">
      <w:pPr>
        <w:ind w:right="23"/>
        <w:jc w:val="both"/>
        <w:rPr>
          <w:rFonts w:ascii="Times New Roman" w:hAnsi="Times New Roman" w:cs="Times New Roman"/>
          <w:bCs/>
        </w:rPr>
      </w:pPr>
    </w:p>
    <w:p w14:paraId="6418EA04" w14:textId="77777777" w:rsidR="00F20358" w:rsidRPr="008208C0" w:rsidRDefault="00F20358" w:rsidP="00F203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Data zgłoszenia: </w:t>
      </w:r>
    </w:p>
    <w:p w14:paraId="2AD68FF8" w14:textId="77777777" w:rsidR="00F20358" w:rsidRPr="008208C0" w:rsidRDefault="00F20358" w:rsidP="00F20358">
      <w:pPr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045DF045" w14:textId="77777777" w:rsidR="00F20358" w:rsidRPr="008208C0" w:rsidRDefault="00F20358" w:rsidP="00F203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Temat (tytuł) badania: </w:t>
      </w:r>
    </w:p>
    <w:p w14:paraId="22D72C02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3C01142" w14:textId="441E9BE0" w:rsidR="00F20358" w:rsidRPr="008208C0" w:rsidRDefault="00F20358" w:rsidP="00F203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Kierownik badania/badacz (imię, nazwisko, stopień/tytuł naukowy, specjalizacja): </w:t>
      </w:r>
    </w:p>
    <w:p w14:paraId="1ACE84B0" w14:textId="77777777" w:rsidR="00F20358" w:rsidRPr="008208C0" w:rsidRDefault="00F20358" w:rsidP="00F20358">
      <w:pPr>
        <w:pStyle w:val="Akapitzlist"/>
      </w:pPr>
    </w:p>
    <w:p w14:paraId="654ECAFF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6A62E438" w14:textId="77777777" w:rsidR="00F20358" w:rsidRPr="008208C0" w:rsidRDefault="00F20358" w:rsidP="00F20358">
      <w:pPr>
        <w:pStyle w:val="Akapitzlist"/>
        <w:jc w:val="both"/>
      </w:pPr>
    </w:p>
    <w:p w14:paraId="6EDA30FA" w14:textId="7FC50490" w:rsidR="00F20358" w:rsidRPr="008208C0" w:rsidRDefault="00F20358" w:rsidP="00F203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>Miejsce realizacji badania (nazwa, adres):</w:t>
      </w:r>
    </w:p>
    <w:p w14:paraId="444D0418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4395D198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59687E9" w14:textId="59A2E941" w:rsidR="00F20358" w:rsidRPr="008208C0" w:rsidRDefault="00F20358" w:rsidP="00F203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Kierownik jednostki organizacyjnej w której będzie realizowane badanie (imię, nazwisko, stopień/tytuł naukowy, specjalizacja): </w:t>
      </w:r>
    </w:p>
    <w:p w14:paraId="59DB48F7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5AE8F1B9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58E3E9E" w14:textId="4C8B0A37" w:rsidR="00F20358" w:rsidRPr="008208C0" w:rsidRDefault="00F20358" w:rsidP="00F203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>Członkowie zespołu badawczego (imię, nazwisko, stopień/tytuł naukowy, specjalizacja, rola w badaniu):</w:t>
      </w:r>
    </w:p>
    <w:p w14:paraId="0D13BBB2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2D050945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54155B0" w14:textId="49145BBA" w:rsidR="00F20358" w:rsidRPr="008208C0" w:rsidRDefault="00F20358" w:rsidP="00F20358">
      <w:pPr>
        <w:pStyle w:val="Akapitzlist1"/>
        <w:numPr>
          <w:ilvl w:val="0"/>
          <w:numId w:val="2"/>
        </w:numPr>
        <w:spacing w:after="280"/>
        <w:jc w:val="both"/>
      </w:pPr>
      <w:r w:rsidRPr="008208C0">
        <w:t>Rodzaj i opis badania (np.: badanie statutowe, własne, grant, inne - jakie?) W przypadku badań sponsorowanych, proszę podać: pełna nazwa sponsora, adres, tel., osoba odpowiedzialna.</w:t>
      </w:r>
    </w:p>
    <w:p w14:paraId="26810E91" w14:textId="155C73EE" w:rsidR="00F20358" w:rsidRPr="008208C0" w:rsidRDefault="00F20358" w:rsidP="00F20358">
      <w:pPr>
        <w:pageBreakBefore/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360" w:lineRule="auto"/>
        <w:ind w:right="23"/>
        <w:rPr>
          <w:rFonts w:ascii="Times New Roman" w:hAnsi="Times New Roman" w:cs="Times New Roman"/>
        </w:rPr>
      </w:pPr>
    </w:p>
    <w:p w14:paraId="40188B0C" w14:textId="7777777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360" w:lineRule="auto"/>
        <w:ind w:right="23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89579" w14:textId="011B7AC8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8208C0">
        <w:rPr>
          <w:rFonts w:ascii="Times New Roman" w:hAnsi="Times New Roman" w:cs="Times New Roman"/>
          <w:b/>
          <w:bCs/>
        </w:rPr>
        <w:t>II. Dane szczegółowe</w:t>
      </w:r>
    </w:p>
    <w:p w14:paraId="039442F1" w14:textId="7777777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b/>
          <w:bCs/>
        </w:rPr>
      </w:pPr>
    </w:p>
    <w:p w14:paraId="660BB281" w14:textId="2E5EC7B5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  <w:bCs/>
        </w:rPr>
        <w:t xml:space="preserve">Opis projektu badawczego i charakterystyka oczekiwanych wyników badań: </w:t>
      </w:r>
      <w:r w:rsidRPr="008208C0">
        <w:rPr>
          <w:rFonts w:ascii="Times New Roman" w:hAnsi="Times New Roman" w:cs="Times New Roman"/>
        </w:rPr>
        <w:t xml:space="preserve">cel badania, oryginalność problemu, uzasadnienie i założenia, znaczenie przewidywanych wyników dla nauki i praktyki: </w:t>
      </w:r>
    </w:p>
    <w:p w14:paraId="05203AEF" w14:textId="4081949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462DBC9E" w14:textId="5B82B59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07BD1E72" w14:textId="7D45A51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73DAA370" w14:textId="25BD024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5F0D9B6F" w14:textId="2810E74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2B84CB6F" w14:textId="207D2FD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7DA17F74" w14:textId="37A38D5C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1872E4F5" w14:textId="0AC6390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7185EFCB" w14:textId="3A4D386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3F7AAD33" w14:textId="6053642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7A370CB4" w14:textId="2CEF46FC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7282F31B" w14:textId="24B5508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5ADF902E" w14:textId="4DAB0A9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35C1AFC0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400C2870" w14:textId="77777777" w:rsidR="00F20358" w:rsidRPr="008208C0" w:rsidRDefault="00F20358" w:rsidP="00F20358">
      <w:pPr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2D781B05" w14:textId="62802660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Opis rodzaju badania (i/lub faza badania klinicznego): </w:t>
      </w:r>
    </w:p>
    <w:p w14:paraId="694D119B" w14:textId="4CA9544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7121F80" w14:textId="2D4F3BD5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3B7150C" w14:textId="31AF4FD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D95D254" w14:textId="67B2AC5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C8A7EEA" w14:textId="7833B3C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2846175" w14:textId="5B9BBE1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0D74FB2" w14:textId="5F19180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0BAF558" w14:textId="7F63167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762E4B3" w14:textId="47EC637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2B1C904" w14:textId="09797C0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4986074" w14:textId="34B90D4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A3FD734" w14:textId="3E2FC16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91A77C3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3B1497C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35CFC80" w14:textId="17713F4C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Opis badanych osób (płeć, wiek, stan zdrowia, liczebność badanych grup) oraz sposób ich rekrutacji do badania: </w:t>
      </w:r>
    </w:p>
    <w:p w14:paraId="6E95F6B6" w14:textId="0A26957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05418925" w14:textId="3E3714C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6224E2F1" w14:textId="3C2330C9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2D1364D0" w14:textId="5C0F589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53C5F783" w14:textId="6CB53CF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7FF00061" w14:textId="354B7BC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2BD95D56" w14:textId="4CDE7B5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0E2F97CC" w14:textId="52DF2DF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56F47503" w14:textId="7B39EB1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77FC22D2" w14:textId="1ED0DA49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4D52F012" w14:textId="01D0BC4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3FD4C70A" w14:textId="60E4A825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3F13784C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514FAE6A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8E2F258" w14:textId="68FAC1D1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Kryteria kwalifikacji i dyskwalifikacji, przed rozpoczęciem badań i w ich trakcie: </w:t>
      </w:r>
    </w:p>
    <w:p w14:paraId="76EA5054" w14:textId="1618ABD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B8429CC" w14:textId="28444BC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F1BF4DF" w14:textId="4E8DF83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7780A5B" w14:textId="13321DA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4A7516E" w14:textId="21EB955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5CC32A5" w14:textId="65BFC53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8FD0687" w14:textId="6DF02A1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18B3495" w14:textId="446D009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4BC46C5" w14:textId="65F3C9F5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497A667" w14:textId="58D7948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16B154D" w14:textId="641D25A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D397897" w14:textId="30D4104C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2820C79" w14:textId="6225682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018A296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5781201" w14:textId="70D57546" w:rsidR="00F20358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800EB3A" w14:textId="664CE004" w:rsidR="008208C0" w:rsidRDefault="008208C0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E3AF264" w14:textId="77777777" w:rsidR="008208C0" w:rsidRPr="008208C0" w:rsidRDefault="008208C0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A5789E7" w14:textId="5C224435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>Przewidywany czas trwania projektu badawczego:</w:t>
      </w:r>
    </w:p>
    <w:p w14:paraId="299F9ECA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B523F14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D4ACC24" w14:textId="6B9B76AF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Opis badanych leków i/lub placebo oraz materiałów medycznych (sposób podawania, dawkowanie, monografia lekowa; kraje, w których lek jest zarejestrowany, wskazania): </w:t>
      </w:r>
    </w:p>
    <w:p w14:paraId="46250678" w14:textId="1575FCD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A719660" w14:textId="22A2CBA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A6B72EC" w14:textId="6724BCD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76DA701" w14:textId="14AC807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8CA4547" w14:textId="42D0970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73EA00A" w14:textId="188E77D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C97AB7A" w14:textId="519A284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2083E81" w14:textId="3152A75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AEB8615" w14:textId="4883B1A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F439F05" w14:textId="603881F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2DEEA5F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9864DE1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066918C" w14:textId="6CD23233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Dokładna metodyka badań (protokół badania): </w:t>
      </w:r>
    </w:p>
    <w:p w14:paraId="56DCB9C0" w14:textId="6CCED1E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556FB2F" w14:textId="04EF0E8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20CD2FD" w14:textId="2107297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ACEE093" w14:textId="5D8A242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79A6B60" w14:textId="1A160EF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B496323" w14:textId="296D1925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96A7BB4" w14:textId="65188B5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9A79353" w14:textId="2CCBD2DC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2651791" w14:textId="1B45E0C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2CC261A" w14:textId="4CDE930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1BC513D" w14:textId="008539C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20625A4" w14:textId="10DECDB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E8688E2" w14:textId="1A3E2C6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E3ACCA7" w14:textId="10C9FCF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FFA1820" w14:textId="287C444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2549B5B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9EA7569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2A716E8" w14:textId="42D8CF0B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Rodzaj i stopień przewidywanych zagrożeń, potencjalne działania niepożądane, możliwe powikłania terapii i możliwe interakcje lekowe: </w:t>
      </w:r>
    </w:p>
    <w:p w14:paraId="128BC2CC" w14:textId="16BCD1D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4CC0F9B" w14:textId="037FA4F9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2E89B01" w14:textId="408F583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637400B" w14:textId="20A0C395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27BFFF2" w14:textId="7A16D86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979D4EB" w14:textId="31EA170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C81872F" w14:textId="102BFFA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2FB5A9A" w14:textId="7FCF6A8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335EFA5" w14:textId="5737656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33B1AA9" w14:textId="0D7A75E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E08D9DC" w14:textId="249AA25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B52C024" w14:textId="10A20B6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39D5972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F26B35A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ABB3AEB" w14:textId="367D4621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Rodzaj spodziewanych korzyści dla osób biorących udział w badaniu, wartości poznawcze i praktyczne badania: </w:t>
      </w:r>
    </w:p>
    <w:p w14:paraId="7EF8200C" w14:textId="0FF2782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3F92E16" w14:textId="6969F6B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12B3DA0" w14:textId="12E7E6D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590678D" w14:textId="6FE1800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8FAB89C" w14:textId="0589079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4F45024" w14:textId="5BB368B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CC432A2" w14:textId="5DD72CA5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2D88DD6" w14:textId="68C600B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F1557C0" w14:textId="40D4253C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5A54963" w14:textId="50FD259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A980EC3" w14:textId="567B20C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CA69A76" w14:textId="2E8084F9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37A11B6" w14:textId="4D06310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192F4EB" w14:textId="7DCA910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F2A48C1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BD01E30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A2308F4" w14:textId="7435F4B1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Proponowana ocena wyników badań, metody statystyczne: </w:t>
      </w:r>
    </w:p>
    <w:p w14:paraId="54F92FAC" w14:textId="76A6BF9C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611B39D" w14:textId="2024764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1D9B54B" w14:textId="080CC6A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D2CD3CB" w14:textId="6BC6139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8EBA4C9" w14:textId="731D8DC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FD4240B" w14:textId="1877887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CBA5E12" w14:textId="54B7BE8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814AFF6" w14:textId="3CAF3A5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95D4058" w14:textId="797A40A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20FABA6" w14:textId="0E38DCB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6792BE8" w14:textId="619636A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ABC6B0E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D1B599A" w14:textId="77777777" w:rsidR="00F20358" w:rsidRPr="008208C0" w:rsidRDefault="00F20358" w:rsidP="00F20358">
      <w:pPr>
        <w:autoSpaceDE w:val="0"/>
        <w:spacing w:line="360" w:lineRule="auto"/>
        <w:ind w:right="23"/>
        <w:rPr>
          <w:rFonts w:ascii="Times New Roman" w:hAnsi="Times New Roman" w:cs="Times New Roman"/>
        </w:rPr>
      </w:pPr>
    </w:p>
    <w:p w14:paraId="6D491E11" w14:textId="0963DA9F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Wykaz wszystkich pozostałych ośrodków biorących udział w badaniu, adresy właściwych Komisji Bioetycznych: </w:t>
      </w:r>
    </w:p>
    <w:p w14:paraId="56C6B3C4" w14:textId="1FEB544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20CD4C1" w14:textId="614AA2F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75BAA91" w14:textId="62AB2A4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B82E3ED" w14:textId="476EE30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408348D" w14:textId="49D4B0C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F8DCA67" w14:textId="7D9AE00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99079AE" w14:textId="7698D0A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F89FC66" w14:textId="4BA4AB99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757DE8F" w14:textId="5101BC7C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AA8C527" w14:textId="47A0366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8548B1F" w14:textId="0E6A25D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9397894" w14:textId="4CD37B5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82F8D92" w14:textId="0357197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F79CF7D" w14:textId="3F19CAA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B800CC8" w14:textId="5A7743A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C6A2B57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9136A10" w14:textId="16D82E75" w:rsidR="00F20358" w:rsidRPr="008208C0" w:rsidRDefault="00F20358" w:rsidP="00F20358">
      <w:pPr>
        <w:autoSpaceDE w:val="0"/>
        <w:spacing w:line="360" w:lineRule="auto"/>
        <w:ind w:right="23"/>
        <w:rPr>
          <w:rFonts w:ascii="Times New Roman" w:hAnsi="Times New Roman" w:cs="Times New Roman"/>
        </w:rPr>
      </w:pPr>
    </w:p>
    <w:p w14:paraId="79ED3E09" w14:textId="1D71DE80" w:rsidR="00F20358" w:rsidRPr="008208C0" w:rsidRDefault="00F20358" w:rsidP="00F20358">
      <w:pPr>
        <w:autoSpaceDE w:val="0"/>
        <w:spacing w:line="360" w:lineRule="auto"/>
        <w:ind w:right="23"/>
        <w:rPr>
          <w:rFonts w:ascii="Times New Roman" w:hAnsi="Times New Roman" w:cs="Times New Roman"/>
        </w:rPr>
      </w:pPr>
    </w:p>
    <w:p w14:paraId="34719876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8D8B343" w14:textId="000D76C3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Zobowiązanie badacza do zgłaszania działań niepożądanych do Komisji Bioetycznej: </w:t>
      </w:r>
    </w:p>
    <w:p w14:paraId="1F91B543" w14:textId="33E39B7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3DCF05D5" w14:textId="4A1F96A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38E3F33E" w14:textId="1BF7523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7A18CBE8" w14:textId="245386A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3360B85D" w14:textId="208D948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72873F6D" w14:textId="499930A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14EB9065" w14:textId="2C0F287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5C912D48" w14:textId="4883163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67F948B9" w14:textId="6167D93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6805F8E9" w14:textId="482AF73C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335B848D" w14:textId="58F8E13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5EE44268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5C620E2B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8C678FD" w14:textId="75D48AA9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Informacja czy wniosek był już rozpatrywany przez inne Komisje Bioetyczne: </w:t>
      </w:r>
    </w:p>
    <w:p w14:paraId="75D87166" w14:textId="0B83479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65D8D12" w14:textId="0DF9CE0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3607D0A" w14:textId="67A9B475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47CE5CF" w14:textId="7689395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968FA33" w14:textId="1B53304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170AF2C" w14:textId="3AFD037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77B26A8" w14:textId="6A86AB8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B6E8812" w14:textId="6A66FF5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C5DAC08" w14:textId="009D6E1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294871A" w14:textId="070FACC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F63A2A5" w14:textId="2C63886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1754578" w14:textId="0AF6C2D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79D9F6E" w14:textId="34F9FE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5A3DF90" w14:textId="2AC48A5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0FB8B76" w14:textId="5D220AA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DFE9761" w14:textId="2B025CB9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4AC020C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11C54EF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6F31231" w14:textId="25D73BDC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Informacja na temat ubezpieczenia osób biorących udział w badaniu, daty określające ważność polisy, zobowiązanie do przedkładania Komisji aktualizowanych wersji polisy: </w:t>
      </w:r>
    </w:p>
    <w:p w14:paraId="4D2034EC" w14:textId="679B1EF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4FF0241" w14:textId="0606576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C52B699" w14:textId="4C33D25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B1832E2" w14:textId="6A64F08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D6D3328" w14:textId="21504885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8A2C29C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60DB293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68883E5" w14:textId="4710CCCA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Zobowiązanie badacza do przestrzegania przepisów regulujących wykonywanie eksperymentów medycznych (patrz - art. 1 Regulaminu Komisji) w tym zasad prawidłowego prowadzenia badań klinicznych (GCP): </w:t>
      </w:r>
    </w:p>
    <w:p w14:paraId="6A8D2D5C" w14:textId="4512034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5F159BDA" w14:textId="5B08F63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1D9F3F9" w14:textId="21714B1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25A443E" w14:textId="2BF8C05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0F682FA" w14:textId="0C0B4FF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9088C55" w14:textId="394B9E7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50C34CC" w14:textId="60523499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CB8BE27" w14:textId="6663BF93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BB94957" w14:textId="2E3F476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CA3081E" w14:textId="257B4E9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6832C69" w14:textId="714B700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6161CCD" w14:textId="495BD75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360E99D" w14:textId="17EF110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96D80C7" w14:textId="08F22B7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D7A0730" w14:textId="5D72948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FB9D671" w14:textId="67647222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37B6E54" w14:textId="0144362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0DF35E3" w14:textId="7E2321A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4CDEC81" w14:textId="0AF6C5FE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8164C6F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755E649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E38E7DF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8241D46" w14:textId="75704600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W przypadku badań klinicznych - informacja o zgłoszeniu badania do Centralnej Ewidencji Badań Klinicznych (CEBK): </w:t>
      </w:r>
    </w:p>
    <w:p w14:paraId="6F3A52C7" w14:textId="2B8681F9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234F3AA" w14:textId="2474A22B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97E0432" w14:textId="6273AAF5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A726D12" w14:textId="62CF0CE0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C2DD633" w14:textId="457F40CA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DE54C31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C83AFF0" w14:textId="77777777" w:rsidR="00F20358" w:rsidRPr="008208C0" w:rsidRDefault="00F20358" w:rsidP="00F20358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3017C28" w14:textId="4A7F09C7" w:rsidR="00F20358" w:rsidRPr="008208C0" w:rsidRDefault="00F20358" w:rsidP="00F203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Zobowiązanie badacza do dostarczenia Komisji Bioetycznej raportu z badań: </w:t>
      </w:r>
    </w:p>
    <w:p w14:paraId="06A6EDC4" w14:textId="4CFC1CD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EEB5D7C" w14:textId="266E6824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49DFDEC" w14:textId="6C23468F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056D7A8" w14:textId="3E9C1DA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062B40EE" w14:textId="44669E16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2FCB919A" w14:textId="2F9D9218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AFA71B1" w14:textId="04E87E6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6644F201" w14:textId="7E04F4FD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1F378BF1" w14:textId="3100641C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770D4B8D" w14:textId="54186811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475D3A27" w14:textId="77777777" w:rsidR="00F20358" w:rsidRPr="008208C0" w:rsidRDefault="00F20358" w:rsidP="00F2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432"/>
          <w:tab w:val="left" w:pos="576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</w:p>
    <w:p w14:paraId="3B04C8A6" w14:textId="77777777" w:rsidR="00F20358" w:rsidRPr="008208C0" w:rsidRDefault="00F20358" w:rsidP="00F20358">
      <w:pPr>
        <w:pStyle w:val="Akapitzlist"/>
        <w:jc w:val="both"/>
      </w:pPr>
    </w:p>
    <w:p w14:paraId="41925209" w14:textId="7777777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autoSpaceDE w:val="0"/>
        <w:spacing w:line="360" w:lineRule="auto"/>
        <w:ind w:left="720" w:right="23"/>
        <w:jc w:val="both"/>
        <w:rPr>
          <w:rFonts w:ascii="Times New Roman" w:hAnsi="Times New Roman" w:cs="Times New Roman"/>
        </w:rPr>
      </w:pPr>
    </w:p>
    <w:p w14:paraId="2561F2EC" w14:textId="77777777" w:rsidR="00F20358" w:rsidRPr="008208C0" w:rsidRDefault="00F20358" w:rsidP="00F20358">
      <w:pPr>
        <w:pStyle w:val="Nagwek3"/>
        <w:tabs>
          <w:tab w:val="num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sz w:val="24"/>
          <w:szCs w:val="24"/>
        </w:rPr>
      </w:pPr>
      <w:r w:rsidRPr="008208C0">
        <w:rPr>
          <w:b w:val="0"/>
          <w:bCs w:val="0"/>
          <w:sz w:val="24"/>
          <w:szCs w:val="24"/>
        </w:rPr>
        <w:t>Członkowie zespołu badawczego</w:t>
      </w:r>
      <w:r w:rsidRPr="008208C0">
        <w:rPr>
          <w:b w:val="0"/>
          <w:bCs w:val="0"/>
          <w:sz w:val="24"/>
          <w:szCs w:val="24"/>
        </w:rPr>
        <w:tab/>
      </w:r>
      <w:r w:rsidRPr="008208C0">
        <w:rPr>
          <w:b w:val="0"/>
          <w:bCs w:val="0"/>
          <w:sz w:val="24"/>
          <w:szCs w:val="24"/>
        </w:rPr>
        <w:tab/>
      </w:r>
      <w:r w:rsidRPr="008208C0">
        <w:rPr>
          <w:b w:val="0"/>
          <w:bCs w:val="0"/>
          <w:sz w:val="24"/>
          <w:szCs w:val="24"/>
        </w:rPr>
        <w:tab/>
      </w:r>
      <w:r w:rsidRPr="008208C0">
        <w:rPr>
          <w:b w:val="0"/>
          <w:bCs w:val="0"/>
          <w:sz w:val="24"/>
          <w:szCs w:val="24"/>
        </w:rPr>
        <w:tab/>
      </w:r>
      <w:r w:rsidRPr="008208C0">
        <w:rPr>
          <w:b w:val="0"/>
          <w:bCs w:val="0"/>
          <w:sz w:val="24"/>
          <w:szCs w:val="24"/>
        </w:rPr>
        <w:tab/>
        <w:t>Kierownik badania (Badacz)</w:t>
      </w:r>
    </w:p>
    <w:p w14:paraId="39B0FE6F" w14:textId="7777777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61DB2BA" w14:textId="7777777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C5E7192" w14:textId="7777777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  <w:i/>
          <w:iCs/>
        </w:rPr>
        <w:t>(podpisy)</w:t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  <w:t>(podpisy)</w:t>
      </w:r>
    </w:p>
    <w:p w14:paraId="5E37CC5F" w14:textId="04F2B70B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rPr>
          <w:rFonts w:ascii="Times New Roman" w:hAnsi="Times New Roman" w:cs="Times New Roman"/>
          <w:i/>
          <w:iCs/>
          <w:sz w:val="22"/>
          <w:szCs w:val="22"/>
        </w:rPr>
      </w:pPr>
    </w:p>
    <w:p w14:paraId="6E64E21B" w14:textId="2F432018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rPr>
          <w:rFonts w:ascii="Times New Roman" w:hAnsi="Times New Roman" w:cs="Times New Roman"/>
          <w:i/>
          <w:iCs/>
          <w:sz w:val="22"/>
          <w:szCs w:val="22"/>
        </w:rPr>
      </w:pPr>
    </w:p>
    <w:p w14:paraId="3D32FCFB" w14:textId="681FEEDD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rPr>
          <w:rFonts w:ascii="Times New Roman" w:hAnsi="Times New Roman" w:cs="Times New Roman"/>
          <w:i/>
          <w:iCs/>
          <w:sz w:val="22"/>
          <w:szCs w:val="22"/>
        </w:rPr>
      </w:pPr>
    </w:p>
    <w:p w14:paraId="2C1B91A4" w14:textId="38AF15FF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rPr>
          <w:rFonts w:ascii="Times New Roman" w:hAnsi="Times New Roman" w:cs="Times New Roman"/>
          <w:i/>
          <w:iCs/>
          <w:sz w:val="22"/>
          <w:szCs w:val="22"/>
        </w:rPr>
      </w:pPr>
    </w:p>
    <w:p w14:paraId="2FEBB42D" w14:textId="006BE25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rPr>
          <w:rFonts w:ascii="Times New Roman" w:hAnsi="Times New Roman" w:cs="Times New Roman"/>
          <w:i/>
          <w:iCs/>
          <w:sz w:val="22"/>
          <w:szCs w:val="22"/>
        </w:rPr>
      </w:pPr>
    </w:p>
    <w:p w14:paraId="551BA99E" w14:textId="214700D8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rPr>
          <w:rFonts w:ascii="Times New Roman" w:hAnsi="Times New Roman" w:cs="Times New Roman"/>
          <w:i/>
          <w:iCs/>
          <w:sz w:val="22"/>
          <w:szCs w:val="22"/>
        </w:rPr>
      </w:pPr>
    </w:p>
    <w:p w14:paraId="1DC69728" w14:textId="7777777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left="5664" w:right="23"/>
        <w:rPr>
          <w:rFonts w:ascii="Times New Roman" w:hAnsi="Times New Roman" w:cs="Times New Roman"/>
          <w:i/>
          <w:iCs/>
          <w:sz w:val="22"/>
          <w:szCs w:val="22"/>
        </w:rPr>
      </w:pPr>
    </w:p>
    <w:p w14:paraId="66A1AD00" w14:textId="77777777" w:rsidR="00F20358" w:rsidRPr="008208C0" w:rsidRDefault="00F20358" w:rsidP="00F20358">
      <w:pPr>
        <w:ind w:left="708"/>
        <w:jc w:val="both"/>
        <w:rPr>
          <w:rFonts w:ascii="Times New Roman" w:hAnsi="Times New Roman" w:cs="Times New Roman"/>
          <w:i/>
          <w:iCs/>
        </w:rPr>
      </w:pPr>
    </w:p>
    <w:p w14:paraId="6376C02D" w14:textId="77777777" w:rsidR="00F20358" w:rsidRPr="008208C0" w:rsidRDefault="00F20358" w:rsidP="00F20358">
      <w:pPr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>Oświadczam, że nie rozpocznę eksperymentu medycznego przed datą zawarcia umowy ubezpieczenia odpowiedzialności cywilnej na rzecz jego uczestnika oraz osoby, której skutki eksperymentu mogą bezpośrednio dotknąć.</w:t>
      </w:r>
    </w:p>
    <w:p w14:paraId="5DB75CC1" w14:textId="77777777" w:rsidR="00F20358" w:rsidRPr="008208C0" w:rsidRDefault="00F20358" w:rsidP="00F20358">
      <w:pPr>
        <w:jc w:val="both"/>
        <w:rPr>
          <w:rFonts w:ascii="Times New Roman" w:hAnsi="Times New Roman" w:cs="Times New Roman"/>
          <w:b/>
          <w:i/>
          <w:color w:val="FF0000"/>
        </w:rPr>
      </w:pPr>
    </w:p>
    <w:p w14:paraId="5E6E5338" w14:textId="77777777" w:rsidR="00F20358" w:rsidRPr="008208C0" w:rsidRDefault="00F20358" w:rsidP="00F20358">
      <w:pPr>
        <w:ind w:firstLine="708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 </w:t>
      </w:r>
    </w:p>
    <w:p w14:paraId="497B75E4" w14:textId="77777777" w:rsidR="00F20358" w:rsidRPr="008208C0" w:rsidRDefault="00F20358" w:rsidP="00F20358">
      <w:pPr>
        <w:ind w:firstLine="708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    Kierownik </w:t>
      </w:r>
      <w:r w:rsidRPr="008208C0">
        <w:rPr>
          <w:rFonts w:ascii="Times New Roman" w:hAnsi="Times New Roman" w:cs="Times New Roman"/>
        </w:rPr>
        <w:tab/>
      </w:r>
      <w:r w:rsidRPr="008208C0">
        <w:rPr>
          <w:rFonts w:ascii="Times New Roman" w:hAnsi="Times New Roman" w:cs="Times New Roman"/>
        </w:rPr>
        <w:tab/>
      </w:r>
      <w:r w:rsidRPr="008208C0">
        <w:rPr>
          <w:rFonts w:ascii="Times New Roman" w:hAnsi="Times New Roman" w:cs="Times New Roman"/>
        </w:rPr>
        <w:tab/>
      </w:r>
      <w:r w:rsidRPr="008208C0">
        <w:rPr>
          <w:rFonts w:ascii="Times New Roman" w:hAnsi="Times New Roman" w:cs="Times New Roman"/>
        </w:rPr>
        <w:tab/>
      </w:r>
      <w:r w:rsidRPr="008208C0">
        <w:rPr>
          <w:rFonts w:ascii="Times New Roman" w:hAnsi="Times New Roman" w:cs="Times New Roman"/>
        </w:rPr>
        <w:tab/>
        <w:t xml:space="preserve"> </w:t>
      </w:r>
      <w:r w:rsidRPr="008208C0">
        <w:rPr>
          <w:rFonts w:ascii="Times New Roman" w:hAnsi="Times New Roman" w:cs="Times New Roman"/>
        </w:rPr>
        <w:tab/>
      </w:r>
      <w:r w:rsidRPr="008208C0">
        <w:rPr>
          <w:rFonts w:ascii="Times New Roman" w:hAnsi="Times New Roman" w:cs="Times New Roman"/>
        </w:rPr>
        <w:tab/>
        <w:t xml:space="preserve">        Wnioskodawca</w:t>
      </w:r>
    </w:p>
    <w:p w14:paraId="206690E9" w14:textId="77777777" w:rsidR="00F20358" w:rsidRPr="008208C0" w:rsidRDefault="00F20358" w:rsidP="00F20358">
      <w:pPr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        jednostki organizacyjnej</w:t>
      </w:r>
    </w:p>
    <w:p w14:paraId="19D1EF66" w14:textId="77777777" w:rsidR="00F20358" w:rsidRPr="008208C0" w:rsidRDefault="00F20358" w:rsidP="00F20358">
      <w:pPr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>w której projekt będzie realizowany</w:t>
      </w:r>
    </w:p>
    <w:p w14:paraId="25D9CABD" w14:textId="77777777" w:rsidR="00F20358" w:rsidRPr="008208C0" w:rsidRDefault="00F20358" w:rsidP="00F20358">
      <w:pPr>
        <w:jc w:val="both"/>
        <w:rPr>
          <w:rFonts w:ascii="Times New Roman" w:hAnsi="Times New Roman" w:cs="Times New Roman"/>
        </w:rPr>
      </w:pPr>
    </w:p>
    <w:p w14:paraId="2F436E5B" w14:textId="77777777" w:rsidR="00F20358" w:rsidRPr="008208C0" w:rsidRDefault="00F20358" w:rsidP="00F20358">
      <w:pPr>
        <w:jc w:val="both"/>
        <w:rPr>
          <w:rFonts w:ascii="Times New Roman" w:hAnsi="Times New Roman" w:cs="Times New Roman"/>
        </w:rPr>
      </w:pPr>
    </w:p>
    <w:p w14:paraId="57947C47" w14:textId="5A81A44D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ind w:left="708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  <w:i/>
          <w:iCs/>
        </w:rPr>
        <w:t>(podpis, pieczęć, data)</w:t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r w:rsidRPr="008208C0">
        <w:rPr>
          <w:rFonts w:ascii="Times New Roman" w:hAnsi="Times New Roman" w:cs="Times New Roman"/>
          <w:i/>
          <w:iCs/>
        </w:rPr>
        <w:tab/>
      </w:r>
      <w:proofErr w:type="gramStart"/>
      <w:r w:rsidRPr="008208C0">
        <w:rPr>
          <w:rFonts w:ascii="Times New Roman" w:hAnsi="Times New Roman" w:cs="Times New Roman"/>
          <w:i/>
          <w:iCs/>
        </w:rPr>
        <w:t xml:space="preserve">   (</w:t>
      </w:r>
      <w:proofErr w:type="gramEnd"/>
      <w:r w:rsidRPr="008208C0">
        <w:rPr>
          <w:rFonts w:ascii="Times New Roman" w:hAnsi="Times New Roman" w:cs="Times New Roman"/>
          <w:i/>
          <w:iCs/>
        </w:rPr>
        <w:t>podpis, pieczęć, data)</w:t>
      </w:r>
    </w:p>
    <w:p w14:paraId="76709D1C" w14:textId="3A89028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i/>
          <w:iCs/>
        </w:rPr>
      </w:pPr>
    </w:p>
    <w:p w14:paraId="3532C5BE" w14:textId="77D8D58C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i/>
          <w:iCs/>
        </w:rPr>
      </w:pPr>
    </w:p>
    <w:p w14:paraId="54855FA8" w14:textId="1BB39D5B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i/>
          <w:iCs/>
        </w:rPr>
      </w:pPr>
    </w:p>
    <w:p w14:paraId="54A8600F" w14:textId="5A79FB89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i/>
          <w:iCs/>
        </w:rPr>
      </w:pPr>
    </w:p>
    <w:p w14:paraId="14B399AE" w14:textId="491B52B2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i/>
          <w:iCs/>
        </w:rPr>
      </w:pPr>
    </w:p>
    <w:p w14:paraId="38405021" w14:textId="7777777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  <w:i/>
          <w:iCs/>
        </w:rPr>
      </w:pPr>
    </w:p>
    <w:p w14:paraId="59483BE6" w14:textId="77777777" w:rsidR="00F20358" w:rsidRPr="008208C0" w:rsidRDefault="00F20358" w:rsidP="00F20358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</w:tabs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  <w:b/>
        </w:rPr>
        <w:t>Załączniki do wniosku o wyrażenie opinii</w:t>
      </w:r>
    </w:p>
    <w:p w14:paraId="432EC2CB" w14:textId="77777777" w:rsidR="00F20358" w:rsidRPr="008208C0" w:rsidRDefault="00F20358" w:rsidP="00F2035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Życiorys naukowy badacza </w:t>
      </w:r>
    </w:p>
    <w:p w14:paraId="73F3B039" w14:textId="77777777" w:rsidR="00F20358" w:rsidRPr="008208C0" w:rsidRDefault="00F20358" w:rsidP="00F2035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>Formularz informacyjny dla osób biorących udział w badaniu</w:t>
      </w:r>
    </w:p>
    <w:p w14:paraId="66BC69AC" w14:textId="77777777" w:rsidR="00F20358" w:rsidRPr="008208C0" w:rsidRDefault="00F20358" w:rsidP="00F2035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>Formularz świadomej zgody dla osób biorących udział w badaniu</w:t>
      </w:r>
    </w:p>
    <w:p w14:paraId="652EEC22" w14:textId="77777777" w:rsidR="00F20358" w:rsidRPr="008208C0" w:rsidRDefault="00F20358" w:rsidP="00F2035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autoSpaceDE w:val="0"/>
        <w:spacing w:line="360" w:lineRule="auto"/>
        <w:ind w:right="23"/>
        <w:jc w:val="both"/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 xml:space="preserve">Inne załączniki, które badacz chciałby dołączyć do wniosku </w:t>
      </w:r>
    </w:p>
    <w:p w14:paraId="5425CFD5" w14:textId="77777777" w:rsidR="00F20358" w:rsidRPr="008208C0" w:rsidRDefault="00F20358" w:rsidP="00F20358">
      <w:pPr>
        <w:ind w:right="23"/>
        <w:rPr>
          <w:rFonts w:ascii="Times New Roman" w:hAnsi="Times New Roman" w:cs="Times New Roman"/>
        </w:rPr>
      </w:pPr>
    </w:p>
    <w:p w14:paraId="49A30568" w14:textId="77777777" w:rsidR="00F20358" w:rsidRPr="008208C0" w:rsidRDefault="00F20358" w:rsidP="00F20358">
      <w:pPr>
        <w:ind w:right="23"/>
        <w:rPr>
          <w:rFonts w:ascii="Times New Roman" w:hAnsi="Times New Roman" w:cs="Times New Roman"/>
        </w:rPr>
      </w:pPr>
    </w:p>
    <w:p w14:paraId="0E133742" w14:textId="77777777" w:rsidR="00F20358" w:rsidRPr="008208C0" w:rsidRDefault="00F20358" w:rsidP="00F20358">
      <w:pPr>
        <w:ind w:right="23"/>
        <w:rPr>
          <w:rFonts w:ascii="Times New Roman" w:hAnsi="Times New Roman" w:cs="Times New Roman"/>
        </w:rPr>
      </w:pPr>
    </w:p>
    <w:p w14:paraId="123B959A" w14:textId="77777777" w:rsidR="00F20358" w:rsidRPr="008208C0" w:rsidRDefault="00F20358" w:rsidP="00F20358">
      <w:pPr>
        <w:rPr>
          <w:rFonts w:ascii="Times New Roman" w:hAnsi="Times New Roman" w:cs="Times New Roman"/>
        </w:rPr>
      </w:pPr>
    </w:p>
    <w:p w14:paraId="12E6F862" w14:textId="77777777" w:rsidR="00F20358" w:rsidRPr="008208C0" w:rsidRDefault="00F20358" w:rsidP="00F20358">
      <w:pPr>
        <w:rPr>
          <w:rFonts w:ascii="Times New Roman" w:hAnsi="Times New Roman" w:cs="Times New Roman"/>
        </w:rPr>
      </w:pPr>
    </w:p>
    <w:p w14:paraId="41D38D5C" w14:textId="77777777" w:rsidR="00F20358" w:rsidRPr="008208C0" w:rsidRDefault="00F20358" w:rsidP="00F20358">
      <w:pPr>
        <w:rPr>
          <w:rFonts w:ascii="Times New Roman" w:hAnsi="Times New Roman" w:cs="Times New Roman"/>
        </w:rPr>
      </w:pPr>
    </w:p>
    <w:p w14:paraId="6BE2E061" w14:textId="77777777" w:rsidR="00F20358" w:rsidRPr="008208C0" w:rsidRDefault="00F20358" w:rsidP="00F20358">
      <w:pPr>
        <w:rPr>
          <w:rFonts w:ascii="Times New Roman" w:hAnsi="Times New Roman" w:cs="Times New Roman"/>
        </w:rPr>
      </w:pPr>
    </w:p>
    <w:p w14:paraId="79C6E0E5" w14:textId="77777777" w:rsidR="00F20358" w:rsidRPr="008208C0" w:rsidRDefault="00F20358" w:rsidP="00F20358">
      <w:pPr>
        <w:rPr>
          <w:rFonts w:ascii="Times New Roman" w:hAnsi="Times New Roman" w:cs="Times New Roman"/>
        </w:rPr>
      </w:pPr>
    </w:p>
    <w:p w14:paraId="5DAEB48A" w14:textId="77777777" w:rsidR="00F20358" w:rsidRPr="008208C0" w:rsidRDefault="00F20358" w:rsidP="00F20358">
      <w:pPr>
        <w:rPr>
          <w:rFonts w:ascii="Times New Roman" w:hAnsi="Times New Roman" w:cs="Times New Roman"/>
        </w:rPr>
      </w:pPr>
    </w:p>
    <w:p w14:paraId="1250FC02" w14:textId="77777777" w:rsidR="00F20358" w:rsidRPr="008208C0" w:rsidRDefault="00F20358" w:rsidP="00F20358">
      <w:pPr>
        <w:rPr>
          <w:rFonts w:ascii="Times New Roman" w:hAnsi="Times New Roman" w:cs="Times New Roman"/>
        </w:rPr>
      </w:pPr>
    </w:p>
    <w:p w14:paraId="47E0A574" w14:textId="77777777" w:rsidR="00F20358" w:rsidRPr="008208C0" w:rsidRDefault="00F20358" w:rsidP="00F20358">
      <w:pPr>
        <w:rPr>
          <w:rFonts w:ascii="Times New Roman" w:hAnsi="Times New Roman" w:cs="Times New Roman"/>
        </w:rPr>
      </w:pPr>
    </w:p>
    <w:p w14:paraId="5DEF0979" w14:textId="2671A040" w:rsidR="00A731F6" w:rsidRPr="008208C0" w:rsidRDefault="00F20358" w:rsidP="008208C0">
      <w:pPr>
        <w:rPr>
          <w:rFonts w:ascii="Times New Roman" w:hAnsi="Times New Roman" w:cs="Times New Roman"/>
        </w:rPr>
      </w:pPr>
      <w:r w:rsidRPr="008208C0">
        <w:rPr>
          <w:rFonts w:ascii="Times New Roman" w:hAnsi="Times New Roman" w:cs="Times New Roman"/>
        </w:rPr>
        <w:t>*- niepotrzebne skreślić</w:t>
      </w:r>
    </w:p>
    <w:sectPr w:rsidR="00A731F6" w:rsidRPr="008208C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2F35" w14:textId="77777777" w:rsidR="001E262C" w:rsidRDefault="001E262C">
      <w:r>
        <w:separator/>
      </w:r>
    </w:p>
  </w:endnote>
  <w:endnote w:type="continuationSeparator" w:id="0">
    <w:p w14:paraId="1F683C06" w14:textId="77777777" w:rsidR="001E262C" w:rsidRDefault="001E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E2F4" w14:textId="77777777" w:rsidR="00A731F6" w:rsidRDefault="00A731F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4C10" w14:textId="77777777" w:rsidR="001E262C" w:rsidRDefault="001E262C">
      <w:r>
        <w:separator/>
      </w:r>
    </w:p>
  </w:footnote>
  <w:footnote w:type="continuationSeparator" w:id="0">
    <w:p w14:paraId="422E2F4D" w14:textId="77777777" w:rsidR="001E262C" w:rsidRDefault="001E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E842" w14:textId="77777777" w:rsidR="00A731F6" w:rsidRDefault="00723151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4B2D69" wp14:editId="7C19E0D2">
          <wp:simplePos x="0" y="0"/>
          <wp:positionH relativeFrom="page">
            <wp:posOffset>-179070</wp:posOffset>
          </wp:positionH>
          <wp:positionV relativeFrom="page">
            <wp:posOffset>-180022</wp:posOffset>
          </wp:positionV>
          <wp:extent cx="7918450" cy="11052175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8450" cy="11052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1F6"/>
    <w:rsid w:val="001E262C"/>
    <w:rsid w:val="00723151"/>
    <w:rsid w:val="008208C0"/>
    <w:rsid w:val="00A731F6"/>
    <w:rsid w:val="00E922CE"/>
    <w:rsid w:val="00EB132A"/>
    <w:rsid w:val="00F2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0F79"/>
  <w15:docId w15:val="{7D1658D2-A5DD-A847-974F-AAA9D75E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next w:val="Normalny"/>
    <w:link w:val="Nagwek3Znak"/>
    <w:qFormat/>
    <w:rsid w:val="00F20358"/>
    <w:pPr>
      <w:keepNext/>
      <w:widowControl w:val="0"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  <w:suppressAutoHyphens/>
      <w:autoSpaceDE w:val="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rsid w:val="00F20358"/>
    <w:rPr>
      <w:rFonts w:eastAsia="Times New Roman"/>
      <w:b/>
      <w:bCs/>
      <w:sz w:val="22"/>
      <w:szCs w:val="22"/>
      <w:bdr w:val="none" w:sz="0" w:space="0" w:color="auto"/>
      <w:lang w:eastAsia="zh-CN"/>
    </w:rPr>
  </w:style>
  <w:style w:type="paragraph" w:customStyle="1" w:styleId="Akapitzlist1">
    <w:name w:val="Akapit z listą1"/>
    <w:basedOn w:val="Normalny"/>
    <w:rsid w:val="00F203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4" w:lineRule="auto"/>
      <w:ind w:left="720"/>
      <w:contextualSpacing/>
    </w:pPr>
    <w:rPr>
      <w:rFonts w:ascii="Times New Roman" w:eastAsia="Times New Roman" w:hAnsi="Times New Roman" w:cs="Times New Roman"/>
      <w:color w:val="auto"/>
      <w:bdr w:val="none" w:sz="0" w:space="0" w:color="auto"/>
      <w:lang w:eastAsia="zh-CN"/>
    </w:rPr>
  </w:style>
  <w:style w:type="paragraph" w:styleId="Akapitzlist">
    <w:name w:val="List Paragraph"/>
    <w:basedOn w:val="Normalny"/>
    <w:uiPriority w:val="34"/>
    <w:qFormat/>
    <w:rsid w:val="00F203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hAnsi="Times New Roman" w:cs="Times New Roman"/>
      <w:color w:val="auto"/>
      <w:bdr w:val="none" w:sz="0" w:space="0" w:color="auto"/>
      <w:lang w:eastAsia="zh-CN"/>
    </w:rPr>
  </w:style>
  <w:style w:type="character" w:styleId="Odwoaniedokomentarza">
    <w:name w:val="annotation reference"/>
    <w:uiPriority w:val="99"/>
    <w:semiHidden/>
    <w:unhideWhenUsed/>
    <w:rsid w:val="00F203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3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358"/>
    <w:rPr>
      <w:rFonts w:eastAsia="Times New Roman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asulek</dc:creator>
  <cp:lastModifiedBy>Projekty WM</cp:lastModifiedBy>
  <cp:revision>3</cp:revision>
  <dcterms:created xsi:type="dcterms:W3CDTF">2022-01-19T17:34:00Z</dcterms:created>
  <dcterms:modified xsi:type="dcterms:W3CDTF">2022-02-01T13:21:00Z</dcterms:modified>
</cp:coreProperties>
</file>